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21F6CD52" w14:textId="77777777" w:rsidR="002155B0" w:rsidRDefault="002155B0" w:rsidP="00EF7417">
      <w:pPr>
        <w:pStyle w:val="Nadpis1"/>
        <w:jc w:val="center"/>
        <w:rPr>
          <w:sz w:val="22"/>
          <w:szCs w:val="22"/>
        </w:rPr>
      </w:pPr>
      <w:r>
        <w:t>Formulář pro uplatnění reklamace</w:t>
      </w:r>
    </w:p>
    <w:p w14:paraId="142F75BE" w14:textId="77777777"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(vyplňte tento formulář a odešlete jej zpět pouze v případě, že chcete reklamovat zboží v zákonné době. Formulář je třeba vytisknout, podepsat a zaslat naskenovaný na níže uvedenou e-mailovou adresu, případně jej vložit do zásilky s vráceným zbožím). </w:t>
      </w:r>
    </w:p>
    <w:p w14:paraId="7BC4C147" w14:textId="77777777" w:rsidR="002155B0" w:rsidRDefault="002155B0" w:rsidP="00EF7417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14:paraId="4637B708" w14:textId="77777777" w:rsidR="00EF7417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Adresát (prodávající):</w:t>
      </w:r>
    </w:p>
    <w:p w14:paraId="627579A8" w14:textId="422B3919" w:rsidR="00823699" w:rsidRDefault="00823699" w:rsidP="00823699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www.</w:t>
      </w:r>
      <w:r w:rsidR="00164ACB">
        <w:rPr>
          <w:rFonts w:ascii="Calibri" w:hAnsi="Calibri" w:cs="Calibri"/>
          <w:b/>
          <w:bCs/>
          <w:i/>
          <w:iCs/>
          <w:sz w:val="20"/>
          <w:szCs w:val="20"/>
        </w:rPr>
        <w:t>kinston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.cz</w:t>
      </w:r>
    </w:p>
    <w:p w14:paraId="4FC9145F" w14:textId="229A3678" w:rsidR="00823699" w:rsidRDefault="00823699" w:rsidP="00823699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 w:rsidR="00164ACB">
        <w:rPr>
          <w:rFonts w:ascii="Calibri" w:hAnsi="Calibri" w:cs="Calibri"/>
          <w:b/>
          <w:bCs/>
          <w:i/>
          <w:iCs/>
          <w:sz w:val="20"/>
          <w:szCs w:val="20"/>
        </w:rPr>
        <w:t>Kinston</w:t>
      </w:r>
      <w:r w:rsidR="00FF66D9">
        <w:rPr>
          <w:rFonts w:ascii="Calibri" w:hAnsi="Calibri" w:cs="Calibri"/>
          <w:b/>
          <w:bCs/>
          <w:i/>
          <w:iCs/>
          <w:sz w:val="20"/>
          <w:szCs w:val="20"/>
        </w:rPr>
        <w:t xml:space="preserve"> s.r.o.</w:t>
      </w:r>
    </w:p>
    <w:p w14:paraId="701F6164" w14:textId="600EAB4D" w:rsidR="00823699" w:rsidRDefault="00823699" w:rsidP="00823699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164ACB" w:rsidRPr="00164ACB">
        <w:rPr>
          <w:rFonts w:ascii="Calibri" w:hAnsi="Calibri" w:cs="Calibri"/>
          <w:b/>
          <w:bCs/>
          <w:i/>
          <w:iCs/>
          <w:sz w:val="20"/>
          <w:szCs w:val="20"/>
        </w:rPr>
        <w:t>Dr. Janského 599, 252 28 Černošice</w:t>
      </w:r>
    </w:p>
    <w:p w14:paraId="7EE83435" w14:textId="02FF4F41" w:rsidR="00823699" w:rsidRDefault="00823699" w:rsidP="00823699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IČ:</w:t>
      </w:r>
      <w:r>
        <w:rPr>
          <w:rFonts w:ascii="Calibri" w:hAnsi="Calibri" w:cs="Calibri"/>
        </w:rPr>
        <w:tab/>
      </w:r>
      <w:r w:rsidR="00164ACB" w:rsidRPr="00164ACB">
        <w:rPr>
          <w:rFonts w:ascii="Calibri" w:hAnsi="Calibri" w:cs="Calibri"/>
          <w:b/>
          <w:bCs/>
          <w:i/>
          <w:iCs/>
          <w:sz w:val="20"/>
          <w:szCs w:val="20"/>
        </w:rPr>
        <w:t>26482118</w:t>
      </w:r>
    </w:p>
    <w:p w14:paraId="2D27D143" w14:textId="6274878C" w:rsidR="00823699" w:rsidRDefault="00823699" w:rsidP="00823699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info@</w:t>
      </w:r>
      <w:r w:rsidR="00164ACB">
        <w:rPr>
          <w:rFonts w:ascii="Calibri" w:hAnsi="Calibri" w:cs="Calibri"/>
          <w:b/>
          <w:bCs/>
          <w:i/>
          <w:iCs/>
          <w:sz w:val="20"/>
          <w:szCs w:val="20"/>
        </w:rPr>
        <w:t>kinston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.cz</w:t>
      </w:r>
    </w:p>
    <w:p w14:paraId="6B93C27E" w14:textId="78BE975D" w:rsidR="00823699" w:rsidRDefault="00823699" w:rsidP="00823699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164ACB">
        <w:rPr>
          <w:rFonts w:ascii="Calibri" w:hAnsi="Calibri" w:cs="Calibri"/>
          <w:b/>
          <w:bCs/>
          <w:i/>
          <w:iCs/>
          <w:sz w:val="20"/>
          <w:szCs w:val="20"/>
        </w:rPr>
        <w:t>XXX</w:t>
      </w:r>
    </w:p>
    <w:p w14:paraId="1E993CBC" w14:textId="77777777"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77BBAD91" w14:textId="77777777" w:rsidR="002155B0" w:rsidRDefault="002155B0" w:rsidP="00EF7417">
      <w:pPr>
        <w:tabs>
          <w:tab w:val="left" w:pos="2550"/>
        </w:tabs>
        <w:spacing w:after="0"/>
        <w:ind w:right="113"/>
        <w:jc w:val="both"/>
      </w:pPr>
    </w:p>
    <w:p w14:paraId="75FE997F" w14:textId="77777777"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Spotřebitel:</w:t>
      </w:r>
    </w:p>
    <w:p w14:paraId="435386DC" w14:textId="77777777"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Moje jméno a příjmení:</w:t>
      </w:r>
      <w:r>
        <w:rPr>
          <w:rFonts w:ascii="Calibri" w:hAnsi="Calibri" w:cs="Calibri"/>
        </w:rPr>
        <w:tab/>
      </w:r>
    </w:p>
    <w:p w14:paraId="76698B26" w14:textId="77777777"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Moje adresa:</w:t>
      </w:r>
      <w:r>
        <w:rPr>
          <w:rFonts w:ascii="Calibri" w:hAnsi="Calibri" w:cs="Calibri"/>
        </w:rPr>
        <w:tab/>
      </w:r>
    </w:p>
    <w:p w14:paraId="4A0C19DB" w14:textId="77777777"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Můj telefon a e-mail:</w:t>
      </w:r>
      <w:r>
        <w:rPr>
          <w:rFonts w:ascii="Calibri" w:hAnsi="Calibri" w:cs="Calibri"/>
        </w:rPr>
        <w:tab/>
      </w:r>
    </w:p>
    <w:p w14:paraId="4D48B382" w14:textId="77777777"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</w:rPr>
      </w:pPr>
    </w:p>
    <w:p w14:paraId="791B70F8" w14:textId="77777777"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  <w:bCs/>
        </w:rPr>
      </w:pPr>
    </w:p>
    <w:p w14:paraId="2CC9C5C4" w14:textId="77777777"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Uplatnění práva z vadného plnění (reklamace)</w:t>
      </w:r>
    </w:p>
    <w:p w14:paraId="53B4CACA" w14:textId="77777777"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Vážení,</w:t>
      </w:r>
    </w:p>
    <w:p w14:paraId="59D49860" w14:textId="77777777"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dne </w:t>
      </w:r>
      <w:r>
        <w:rPr>
          <w:rFonts w:ascii="Calibri" w:hAnsi="Calibri" w:cs="Calibri"/>
          <w:i/>
          <w:iCs/>
          <w:sz w:val="20"/>
          <w:szCs w:val="20"/>
        </w:rPr>
        <w:t xml:space="preserve">(*) </w:t>
      </w:r>
      <w:r>
        <w:rPr>
          <w:rFonts w:ascii="Calibri" w:hAnsi="Calibri" w:cs="Calibri"/>
        </w:rPr>
        <w:t xml:space="preserve">jsem ve Vašem obchodě </w:t>
      </w:r>
      <w:r>
        <w:rPr>
          <w:rFonts w:ascii="Calibri" w:hAnsi="Calibri" w:cs="Calibri"/>
          <w:i/>
          <w:iCs/>
          <w:sz w:val="20"/>
          <w:szCs w:val="20"/>
        </w:rPr>
        <w:t>(*)</w:t>
      </w:r>
      <w:r>
        <w:rPr>
          <w:rFonts w:ascii="Calibri" w:hAnsi="Calibri" w:cs="Calibri"/>
        </w:rPr>
        <w:t xml:space="preserve"> vytvořil objednávku (specifikace objednávky viz níže). Mnou zakoupený produkt však vykazuje tyto vady </w:t>
      </w:r>
      <w:r>
        <w:rPr>
          <w:rFonts w:ascii="Calibri" w:hAnsi="Calibri" w:cs="Calibri"/>
          <w:i/>
          <w:iCs/>
          <w:sz w:val="20"/>
          <w:szCs w:val="20"/>
        </w:rPr>
        <w:t>(* zde je třeba vadu podrobně popsat ).</w:t>
      </w:r>
      <w:r>
        <w:rPr>
          <w:rFonts w:ascii="Calibri" w:hAnsi="Calibri" w:cs="Calibri"/>
          <w:i/>
          <w:iCs/>
        </w:rPr>
        <w:t xml:space="preserve"> </w:t>
      </w:r>
      <w:r>
        <w:rPr>
          <w:rFonts w:ascii="Calibri" w:hAnsi="Calibri" w:cs="Calibri"/>
        </w:rPr>
        <w:t xml:space="preserve">Požaduji vyřídit reklamaci následujícím způsobem: </w:t>
      </w:r>
      <w:r>
        <w:rPr>
          <w:rFonts w:ascii="Calibri" w:hAnsi="Calibri" w:cs="Calibri"/>
          <w:i/>
          <w:iCs/>
          <w:sz w:val="20"/>
          <w:szCs w:val="20"/>
        </w:rPr>
        <w:t xml:space="preserve">(* zde je třeba požadovaný způsob vyřízení podrobně popsat ; například - „jelikož se jedná o odstranitelnou vadu, požaduji o opravu produktu a to nejpozději v zákonné lhůtě 30 kalendářních dnů). </w:t>
      </w:r>
      <w:r>
        <w:rPr>
          <w:rFonts w:ascii="Calibri" w:hAnsi="Calibri" w:cs="Calibri"/>
        </w:rPr>
        <w:t xml:space="preserve">Zároveň Vás žádám o vystavení písemného potvrzení o uplatnění reklamace s uvedením, kdy jsem právu uplatnil, co je obsahem reklamace spolu s mým nárokem na opravu/výměnu, a následně potvrzení data a způsobu vyřízení reklamace, včetně potvrzení o provedení opravy a době jejího trvání </w:t>
      </w:r>
      <w:r>
        <w:rPr>
          <w:rFonts w:ascii="Calibri" w:hAnsi="Calibri" w:cs="Calibri"/>
          <w:i/>
          <w:iCs/>
        </w:rPr>
        <w:t>(v případě, že se jedná o opravu, nikoliv výměnu).</w:t>
      </w:r>
    </w:p>
    <w:p w14:paraId="4BE6716B" w14:textId="77777777"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(*)</w:t>
      </w:r>
    </w:p>
    <w:p w14:paraId="6299E7D7" w14:textId="77777777"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14:paraId="4560185E" w14:textId="77777777"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účtu)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(*)</w:t>
      </w:r>
    </w:p>
    <w:p w14:paraId="1293B241" w14:textId="77777777"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14:paraId="472A34DD" w14:textId="77777777"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14:paraId="393AE68A" w14:textId="77777777"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14:paraId="23AB1753" w14:textId="77777777"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b/>
        </w:rPr>
        <w:t>Telefon:</w:t>
      </w:r>
    </w:p>
    <w:p w14:paraId="75AA80CC" w14:textId="77777777" w:rsidR="002155B0" w:rsidRDefault="002155B0" w:rsidP="00EF7417">
      <w:pPr>
        <w:tabs>
          <w:tab w:val="left" w:pos="3735"/>
        </w:tabs>
        <w:spacing w:before="160" w:after="160"/>
        <w:ind w:left="113"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i/>
          <w:iCs/>
          <w:sz w:val="20"/>
          <w:szCs w:val="20"/>
        </w:rPr>
        <w:t>(*) Nehodící se škrtněte nebo údaje doplňte.</w:t>
      </w:r>
    </w:p>
    <w:p w14:paraId="291C1469" w14:textId="77777777"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3547D530" w14:textId="77777777"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1FCA727F" w14:textId="77777777" w:rsidR="002155B0" w:rsidRDefault="002155B0" w:rsidP="00EF7417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ab/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14:paraId="349746BB" w14:textId="77777777" w:rsidR="002155B0" w:rsidRDefault="002155B0" w:rsidP="00EF7417">
      <w:pPr>
        <w:tabs>
          <w:tab w:val="center" w:pos="2025"/>
        </w:tabs>
        <w:spacing w:before="160" w:after="160"/>
        <w:ind w:right="113"/>
        <w:jc w:val="both"/>
      </w:pPr>
    </w:p>
    <w:p w14:paraId="2A81508C" w14:textId="77777777" w:rsidR="002155B0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14:paraId="3DFBD1D1" w14:textId="77777777" w:rsidR="002155B0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14:paraId="00AD194B" w14:textId="77777777"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</w:p>
    <w:p w14:paraId="0BB007F9" w14:textId="77777777"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Seznam příloh:</w:t>
      </w:r>
    </w:p>
    <w:p w14:paraId="7B2E97FF" w14:textId="77777777" w:rsidR="002155B0" w:rsidRDefault="002155B0" w:rsidP="00EF7417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Faktura za objednané zboží č. </w:t>
      </w:r>
      <w:r>
        <w:rPr>
          <w:rFonts w:ascii="Calibri" w:hAnsi="Calibri" w:cs="Calibri"/>
          <w:i/>
          <w:iCs/>
          <w:sz w:val="20"/>
          <w:szCs w:val="20"/>
        </w:rPr>
        <w:t>(*)</w:t>
      </w:r>
    </w:p>
    <w:p w14:paraId="458A1459" w14:textId="77777777" w:rsid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</w:p>
    <w:p w14:paraId="5D3B828E" w14:textId="77777777" w:rsid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</w:p>
    <w:p w14:paraId="4F0C74D3" w14:textId="77777777" w:rsidR="002155B0" w:rsidRP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14:paraId="2BEAAA6E" w14:textId="77777777"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b/>
          <w:i/>
          <w:color w:val="000000"/>
          <w:sz w:val="20"/>
          <w:szCs w:val="20"/>
        </w:rPr>
        <w:t>Obecná poučení k uplatnění reklamace</w:t>
      </w:r>
    </w:p>
    <w:p w14:paraId="64990764" w14:textId="77777777"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i/>
          <w:sz w:val="20"/>
          <w:szCs w:val="20"/>
        </w:rPr>
        <w:t>Zakoupení věci jste jakožto spotřebitel povinen prokázat předložením kupního dokladu, případně jiným, dostatečně věrohodným způsobem.</w:t>
      </w:r>
    </w:p>
    <w:p w14:paraId="5DBD6177" w14:textId="77777777"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4550FFC7" w14:textId="77777777"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color w:val="000000"/>
          <w:sz w:val="20"/>
          <w:szCs w:val="20"/>
        </w:rPr>
      </w:pPr>
      <w:r w:rsidRPr="002155B0">
        <w:rPr>
          <w:rFonts w:ascii="Calibri" w:hAnsi="Calibri" w:cs="Calibri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4F713E33" w14:textId="77777777" w:rsidR="00DB4292" w:rsidRPr="002155B0" w:rsidRDefault="002155B0" w:rsidP="00EF7417">
      <w:pPr>
        <w:spacing w:before="160" w:after="160"/>
        <w:ind w:right="113"/>
        <w:jc w:val="both"/>
        <w:rPr>
          <w:sz w:val="20"/>
          <w:szCs w:val="20"/>
        </w:rPr>
      </w:pPr>
      <w:r w:rsidRPr="002155B0">
        <w:rPr>
          <w:rFonts w:ascii="Calibri" w:hAnsi="Calibri" w:cs="Calibri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 w:rsidR="00DB4292" w:rsidRPr="002155B0" w:rsidSect="00DB4292">
      <w:headerReference w:type="default" r:id="rId8"/>
      <w:foot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F0360C" w14:textId="77777777" w:rsidR="00CC59C4" w:rsidRDefault="00CC59C4" w:rsidP="008A289C">
      <w:pPr>
        <w:spacing w:after="0" w:line="240" w:lineRule="auto"/>
      </w:pPr>
      <w:r>
        <w:separator/>
      </w:r>
    </w:p>
  </w:endnote>
  <w:endnote w:type="continuationSeparator" w:id="0">
    <w:p w14:paraId="2C588EAC" w14:textId="77777777" w:rsidR="00CC59C4" w:rsidRDefault="00CC59C4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14:paraId="75A8ED1A" w14:textId="77777777" w:rsidTr="00DB4292">
      <w:tc>
        <w:tcPr>
          <w:tcW w:w="7090" w:type="dxa"/>
          <w:vAlign w:val="bottom"/>
        </w:tcPr>
        <w:p w14:paraId="64D25F8F" w14:textId="77777777"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14:paraId="5DC25966" w14:textId="77777777" w:rsidTr="00DB4292">
      <w:tc>
        <w:tcPr>
          <w:tcW w:w="7090" w:type="dxa"/>
          <w:vAlign w:val="bottom"/>
        </w:tcPr>
        <w:p w14:paraId="6C9CFDD2" w14:textId="77777777"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14:paraId="03EC7E7E" w14:textId="77777777" w:rsidR="00FE37D9" w:rsidRPr="00DB4292" w:rsidRDefault="00FE37D9" w:rsidP="00823699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01AB5E" w14:textId="77777777" w:rsidR="00CC59C4" w:rsidRDefault="00CC59C4" w:rsidP="008A289C">
      <w:pPr>
        <w:spacing w:after="0" w:line="240" w:lineRule="auto"/>
      </w:pPr>
      <w:r>
        <w:separator/>
      </w:r>
    </w:p>
  </w:footnote>
  <w:footnote w:type="continuationSeparator" w:id="0">
    <w:p w14:paraId="4E1C5824" w14:textId="77777777" w:rsidR="00CC59C4" w:rsidRDefault="00CC59C4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59A4D5" w14:textId="4B0583D6" w:rsidR="00BA1606" w:rsidRPr="00C23E58" w:rsidRDefault="0005727C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</w:rPr>
    </w:pPr>
    <w:r w:rsidRPr="00C23E58">
      <w:rPr>
        <w:rFonts w:asciiTheme="majorHAnsi" w:eastAsiaTheme="majorEastAsia" w:hAnsiTheme="majorHAnsi" w:cstheme="majorBidi"/>
        <w:b/>
        <w:bCs/>
        <w:i/>
        <w:color w:val="365F91" w:themeColor="accent1" w:themeShade="BF"/>
      </w:rPr>
      <w:t xml:space="preserve">Vzorový formulář </w:t>
    </w:r>
    <w:r w:rsidR="002155B0">
      <w:rPr>
        <w:rFonts w:asciiTheme="majorHAnsi" w:eastAsiaTheme="majorEastAsia" w:hAnsiTheme="majorHAnsi" w:cstheme="majorBidi"/>
        <w:b/>
        <w:bCs/>
        <w:i/>
        <w:color w:val="365F91" w:themeColor="accent1" w:themeShade="BF"/>
      </w:rPr>
      <w:t>pro uplatnění reklamace</w:t>
    </w:r>
    <w:r w:rsidR="00B24336" w:rsidRPr="00C23E58">
      <w:rPr>
        <w:rFonts w:asciiTheme="majorHAnsi" w:eastAsiaTheme="majorEastAsia" w:hAnsiTheme="majorHAnsi" w:cstheme="majorBidi"/>
        <w:b/>
        <w:bCs/>
        <w:i/>
        <w:color w:val="365F91" w:themeColor="accent1" w:themeShade="BF"/>
      </w:rPr>
      <w:tab/>
    </w:r>
    <w:r w:rsidR="00BA1606" w:rsidRPr="00C23E58">
      <w:rPr>
        <w:rFonts w:asciiTheme="majorHAnsi" w:eastAsiaTheme="majorEastAsia" w:hAnsiTheme="majorHAnsi" w:cstheme="majorBidi"/>
        <w:b/>
        <w:i/>
        <w:iCs/>
        <w:color w:val="365F91" w:themeColor="accent1" w:themeShade="BF"/>
      </w:rPr>
      <w:tab/>
    </w:r>
    <w:r w:rsidR="00921218" w:rsidRPr="00823699">
      <w:rPr>
        <w:rFonts w:asciiTheme="majorHAnsi" w:eastAsiaTheme="majorEastAsia" w:hAnsiTheme="majorHAnsi" w:cstheme="majorBidi"/>
        <w:i/>
      </w:rPr>
      <w:t>www.</w:t>
    </w:r>
    <w:r w:rsidR="00164ACB">
      <w:rPr>
        <w:rFonts w:asciiTheme="majorHAnsi" w:eastAsiaTheme="majorEastAsia" w:hAnsiTheme="majorHAnsi" w:cstheme="majorBidi"/>
        <w:i/>
      </w:rPr>
      <w:t>kinston</w:t>
    </w:r>
    <w:r w:rsidR="00823699" w:rsidRPr="00823699">
      <w:rPr>
        <w:rFonts w:asciiTheme="majorHAnsi" w:eastAsiaTheme="majorEastAsia" w:hAnsiTheme="majorHAnsi" w:cstheme="majorBidi"/>
        <w:i/>
      </w:rPr>
      <w:t>.c</w:t>
    </w:r>
    <w:r w:rsidR="00823699">
      <w:rPr>
        <w:rFonts w:asciiTheme="majorHAnsi" w:eastAsiaTheme="majorEastAsia" w:hAnsiTheme="majorHAnsi" w:cstheme="majorBidi"/>
        <w:i/>
      </w:rPr>
      <w:t>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5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" w15:restartNumberingAfterBreak="0">
    <w:nsid w:val="1EC6556A"/>
    <w:multiLevelType w:val="multilevel"/>
    <w:tmpl w:val="1C2071A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8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6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8"/>
  </w:num>
  <w:num w:numId="5">
    <w:abstractNumId w:val="6"/>
  </w:num>
  <w:num w:numId="6">
    <w:abstractNumId w:val="13"/>
  </w:num>
  <w:num w:numId="7">
    <w:abstractNumId w:val="16"/>
  </w:num>
  <w:num w:numId="8">
    <w:abstractNumId w:val="8"/>
  </w:num>
  <w:num w:numId="9">
    <w:abstractNumId w:val="14"/>
  </w:num>
  <w:num w:numId="10">
    <w:abstractNumId w:val="17"/>
  </w:num>
  <w:num w:numId="11">
    <w:abstractNumId w:val="4"/>
  </w:num>
  <w:num w:numId="12">
    <w:abstractNumId w:val="15"/>
  </w:num>
  <w:num w:numId="13">
    <w:abstractNumId w:val="10"/>
  </w:num>
  <w:num w:numId="14">
    <w:abstractNumId w:val="3"/>
  </w:num>
  <w:num w:numId="15">
    <w:abstractNumId w:val="9"/>
  </w:num>
  <w:num w:numId="16">
    <w:abstractNumId w:val="5"/>
  </w:num>
  <w:num w:numId="17">
    <w:abstractNumId w:val="1"/>
  </w:num>
  <w:num w:numId="18">
    <w:abstractNumId w:val="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5727C"/>
    <w:rsid w:val="00080C69"/>
    <w:rsid w:val="00103422"/>
    <w:rsid w:val="00161950"/>
    <w:rsid w:val="00164ACB"/>
    <w:rsid w:val="001864D6"/>
    <w:rsid w:val="001B3154"/>
    <w:rsid w:val="001D3EA0"/>
    <w:rsid w:val="00200B3D"/>
    <w:rsid w:val="002155B0"/>
    <w:rsid w:val="00344742"/>
    <w:rsid w:val="003B4A98"/>
    <w:rsid w:val="004918E1"/>
    <w:rsid w:val="004A2856"/>
    <w:rsid w:val="004B3D08"/>
    <w:rsid w:val="005E35DB"/>
    <w:rsid w:val="005F48DA"/>
    <w:rsid w:val="00666B2A"/>
    <w:rsid w:val="007738EE"/>
    <w:rsid w:val="007D2ED3"/>
    <w:rsid w:val="0080626C"/>
    <w:rsid w:val="00823699"/>
    <w:rsid w:val="0087715F"/>
    <w:rsid w:val="008818E8"/>
    <w:rsid w:val="00882798"/>
    <w:rsid w:val="008A289C"/>
    <w:rsid w:val="00921218"/>
    <w:rsid w:val="00982DCF"/>
    <w:rsid w:val="00985766"/>
    <w:rsid w:val="00A662C1"/>
    <w:rsid w:val="00B24336"/>
    <w:rsid w:val="00B54207"/>
    <w:rsid w:val="00B64CAC"/>
    <w:rsid w:val="00BA1606"/>
    <w:rsid w:val="00BB165E"/>
    <w:rsid w:val="00BD7D11"/>
    <w:rsid w:val="00C02C2E"/>
    <w:rsid w:val="00C23E58"/>
    <w:rsid w:val="00C351E8"/>
    <w:rsid w:val="00C95028"/>
    <w:rsid w:val="00C973DE"/>
    <w:rsid w:val="00CB6CA7"/>
    <w:rsid w:val="00CC3AE5"/>
    <w:rsid w:val="00CC59C4"/>
    <w:rsid w:val="00D57B0C"/>
    <w:rsid w:val="00D62227"/>
    <w:rsid w:val="00D836B4"/>
    <w:rsid w:val="00DB4292"/>
    <w:rsid w:val="00DE6452"/>
    <w:rsid w:val="00EF7417"/>
    <w:rsid w:val="00F83B6D"/>
    <w:rsid w:val="00FA5897"/>
    <w:rsid w:val="00FB3EE2"/>
    <w:rsid w:val="00FE37D9"/>
    <w:rsid w:val="00FE3801"/>
    <w:rsid w:val="00FF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095C21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8236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BFEEE-8797-4D6A-93BB-EE84DFA56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DHDesign</dc:creator>
  <cp:lastModifiedBy>Petr Opravil</cp:lastModifiedBy>
  <cp:revision>3</cp:revision>
  <cp:lastPrinted>2014-01-14T15:56:00Z</cp:lastPrinted>
  <dcterms:created xsi:type="dcterms:W3CDTF">2021-01-08T16:34:00Z</dcterms:created>
  <dcterms:modified xsi:type="dcterms:W3CDTF">2021-01-08T16:35:00Z</dcterms:modified>
</cp:coreProperties>
</file>